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EA" w:rsidRPr="00136C84" w:rsidRDefault="00443318" w:rsidP="00DF3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318"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48.75pt" fillcolor="#06c" strokecolor="#9cf" strokeweight="1.5pt">
            <v:shadow on="t" color="#900"/>
            <v:textpath style="font-family:&quot;Impact&quot;;font-style:italic;v-text-kern:t" trim="t" fitpath="t" string="РАЙОННЫЕ    ВЕСТИ&#10;"/>
          </v:shape>
        </w:pict>
      </w:r>
    </w:p>
    <w:p w:rsidR="00DF36EA" w:rsidRPr="00136C84" w:rsidRDefault="00DF36EA" w:rsidP="00DF3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C84">
        <w:rPr>
          <w:rFonts w:ascii="Times New Roman" w:hAnsi="Times New Roman" w:cs="Times New Roman"/>
          <w:sz w:val="20"/>
          <w:szCs w:val="20"/>
        </w:rPr>
        <w:t xml:space="preserve">Печатное издание органов местного самоуправления </w:t>
      </w:r>
      <w:proofErr w:type="spellStart"/>
      <w:r w:rsidRPr="00136C84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136C84">
        <w:rPr>
          <w:rFonts w:ascii="Times New Roman" w:hAnsi="Times New Roman" w:cs="Times New Roman"/>
          <w:sz w:val="20"/>
          <w:szCs w:val="20"/>
        </w:rPr>
        <w:t xml:space="preserve"> муниципального района Костромской области</w:t>
      </w:r>
    </w:p>
    <w:p w:rsidR="00DF36EA" w:rsidRPr="00136C84" w:rsidRDefault="00DF36EA" w:rsidP="00DF36EA">
      <w:pPr>
        <w:pBdr>
          <w:bottom w:val="single" w:sz="8" w:space="2" w:color="000000"/>
        </w:pBd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C84">
        <w:rPr>
          <w:rFonts w:ascii="Times New Roman" w:hAnsi="Times New Roman" w:cs="Times New Roman"/>
          <w:sz w:val="20"/>
          <w:szCs w:val="20"/>
        </w:rPr>
        <w:tab/>
      </w:r>
    </w:p>
    <w:p w:rsidR="00DF36EA" w:rsidRPr="00136C84" w:rsidRDefault="00DF36EA" w:rsidP="00DF36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6C84">
        <w:rPr>
          <w:rFonts w:ascii="Times New Roman" w:hAnsi="Times New Roman" w:cs="Times New Roman"/>
          <w:sz w:val="20"/>
          <w:szCs w:val="20"/>
        </w:rPr>
        <w:t xml:space="preserve">Выходит с 30 июня 2010 года для публикации                                                 </w:t>
      </w:r>
      <w:r w:rsidR="004B611A"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 w:rsidR="00BB313D">
        <w:rPr>
          <w:rFonts w:ascii="Times New Roman" w:hAnsi="Times New Roman" w:cs="Times New Roman"/>
          <w:b/>
          <w:bCs/>
          <w:sz w:val="20"/>
          <w:szCs w:val="20"/>
        </w:rPr>
        <w:t xml:space="preserve">9 </w:t>
      </w:r>
      <w:r w:rsidR="004B611A">
        <w:rPr>
          <w:rFonts w:ascii="Times New Roman" w:hAnsi="Times New Roman" w:cs="Times New Roman"/>
          <w:b/>
          <w:bCs/>
          <w:sz w:val="20"/>
          <w:szCs w:val="20"/>
        </w:rPr>
        <w:t>июн</w:t>
      </w:r>
      <w:r w:rsidR="004A3D06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136C84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4A3D0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36C84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136C8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F36EA" w:rsidRPr="00136C84" w:rsidRDefault="00DF36EA" w:rsidP="00DF36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6C84">
        <w:rPr>
          <w:rFonts w:ascii="Times New Roman" w:hAnsi="Times New Roman" w:cs="Times New Roman"/>
          <w:sz w:val="20"/>
          <w:szCs w:val="20"/>
        </w:rPr>
        <w:t xml:space="preserve">нормативных правовых актов </w:t>
      </w:r>
      <w:proofErr w:type="gramStart"/>
      <w:r w:rsidRPr="00136C84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136C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36C8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F36EA" w:rsidRPr="00136C84" w:rsidRDefault="00DF36EA" w:rsidP="00DF3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C84">
        <w:rPr>
          <w:rFonts w:ascii="Times New Roman" w:hAnsi="Times New Roman" w:cs="Times New Roman"/>
          <w:sz w:val="20"/>
          <w:szCs w:val="20"/>
        </w:rPr>
        <w:t>района</w:t>
      </w:r>
    </w:p>
    <w:p w:rsidR="00DF36EA" w:rsidRPr="00020000" w:rsidRDefault="00DF36EA" w:rsidP="00DF36EA">
      <w:pPr>
        <w:pBdr>
          <w:bottom w:val="single" w:sz="8" w:space="2" w:color="000000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6C84">
        <w:rPr>
          <w:rFonts w:ascii="Times New Roman" w:hAnsi="Times New Roman" w:cs="Times New Roman"/>
          <w:sz w:val="20"/>
          <w:szCs w:val="20"/>
        </w:rPr>
        <w:t xml:space="preserve">Периодичность: не реже 1 раза в квартал                                                                            </w:t>
      </w:r>
      <w:r w:rsidR="00570F2A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4A3D0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B313D">
        <w:rPr>
          <w:rFonts w:ascii="Times New Roman" w:hAnsi="Times New Roman" w:cs="Times New Roman"/>
          <w:b/>
          <w:bCs/>
          <w:sz w:val="20"/>
          <w:szCs w:val="20"/>
        </w:rPr>
        <w:t>6 (283</w:t>
      </w:r>
      <w:r w:rsidRPr="00136C8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0B79B9" w:rsidRDefault="000B79B9" w:rsidP="00D949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600E" w:rsidRDefault="000B600E" w:rsidP="008D373E">
      <w:pPr>
        <w:pStyle w:val="af2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00E">
        <w:rPr>
          <w:rFonts w:ascii="Times New Roman" w:hAnsi="Times New Roman" w:cs="Times New Roman"/>
          <w:b/>
          <w:bCs/>
          <w:sz w:val="20"/>
          <w:szCs w:val="20"/>
        </w:rPr>
        <w:t>СОБРАНИЕ ДЕПУТАТОВ</w:t>
      </w:r>
    </w:p>
    <w:p w:rsidR="000B600E" w:rsidRPr="000B600E" w:rsidRDefault="000B600E" w:rsidP="000B6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00E">
        <w:rPr>
          <w:rFonts w:ascii="Times New Roman" w:hAnsi="Times New Roman" w:cs="Times New Roman"/>
          <w:b/>
          <w:bCs/>
          <w:sz w:val="20"/>
          <w:szCs w:val="20"/>
        </w:rPr>
        <w:t>АНТРОПОВСКОГО МУНИЦИПАЛЬНОГО РАЙОНА</w:t>
      </w:r>
    </w:p>
    <w:p w:rsidR="000B600E" w:rsidRPr="000B600E" w:rsidRDefault="000B600E" w:rsidP="000B6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00E">
        <w:rPr>
          <w:rFonts w:ascii="Times New Roman" w:hAnsi="Times New Roman" w:cs="Times New Roman"/>
          <w:b/>
          <w:bCs/>
          <w:sz w:val="20"/>
          <w:szCs w:val="20"/>
        </w:rPr>
        <w:t>КОСТРОМСКОЙ ОБЛАСТИ</w:t>
      </w:r>
    </w:p>
    <w:p w:rsidR="000B600E" w:rsidRPr="000B600E" w:rsidRDefault="000B600E" w:rsidP="000B6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600E" w:rsidRPr="000B600E" w:rsidRDefault="000B600E" w:rsidP="000B6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600E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                     </w:t>
      </w:r>
    </w:p>
    <w:p w:rsidR="000B600E" w:rsidRPr="000B600E" w:rsidRDefault="000B600E" w:rsidP="000B600E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от   24 июня   2022 года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</w:t>
      </w: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№  415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О внесении изменений в решение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Собрания депутатов от 17.12.2021 года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№372 «О районном бюджете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proofErr w:type="spell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Антроповского</w:t>
      </w:r>
      <w:proofErr w:type="spell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муниципального района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Костромской области на 2022 год и плановый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proofErr w:type="gram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период 2023 и 2024 годов (в редакции решений</w:t>
      </w:r>
      <w:proofErr w:type="gramEnd"/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от 25.02.2022 №390, от 25.03.2022 №398, от 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  <w:proofErr w:type="gram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29.04.2022 №406», от 27.05.2022 №413) </w:t>
      </w:r>
      <w:proofErr w:type="gramEnd"/>
    </w:p>
    <w:p w:rsidR="000B600E" w:rsidRPr="000B600E" w:rsidRDefault="000B600E" w:rsidP="000B600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На основании, проведенного анализа исполнения бюджета на 20 июня 2022 года и представленных ходатайств учреждений района и сельских поселений  Собрание депутатов </w:t>
      </w:r>
      <w:proofErr w:type="spell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Антроповского</w:t>
      </w:r>
      <w:proofErr w:type="spell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муниципального района РЕШИЛО: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1. Внести в указанное решение Собрания </w:t>
      </w:r>
      <w:proofErr w:type="gram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депутатов</w:t>
      </w:r>
      <w:proofErr w:type="gram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следующие изменения: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1.1.В пункте 1 решения: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-  подпункт 1 изложить в следующей редакции: «прогнозируемый общий объем доходов районного бюджета в сумме 184232,4 тыс. рублей, в том числе объем безвозмездных поступлений из других бюджетов бюджетной системы 131144,7 тыс. рублей»;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-  подпункт 2 изложить в следующей редакции: «общий объем расходов районного бюджета в сумме 195970,0 тыс. рублей»;</w:t>
      </w:r>
    </w:p>
    <w:p w:rsidR="000B600E" w:rsidRDefault="000B600E" w:rsidP="000B600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1.2. В пункте 14 решения слова «на 2022 год в сумме 9079,72 тыс. рублей» заменить словами «на 2022 год в сумме 9458,62 тыс. рублей»</w:t>
      </w:r>
    </w:p>
    <w:p w:rsidR="000B600E" w:rsidRPr="000B600E" w:rsidRDefault="000B600E" w:rsidP="000B600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</w:t>
      </w:r>
      <w:proofErr w:type="gram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1.3  Приложения №1 «Прогнозируемые доходы районного бюджета на 2022 год», №3 «Распределение бюджетных ассигнований  по разделам, подразделам, целевым статьям, группам видов расходов классификации расходов бюджетов на 2022 год», №5 «Ведомственная структура расходов районного бюджета на 2022 год», №7 «Объем межбюджетных трансфертов, предоставляемых бюджетам сельских поселений на 2022 год», №8 «Распределение межбюджетных трансфертов, предоставляемых бюджетам сельских поселений на 2022 год», №13</w:t>
      </w:r>
      <w:proofErr w:type="gram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«Источники финансирования дефицита районного бюджета в 2022 году», №15 «Перечень муниципальных программ, подлежащих финансированию из районного бюджета в 2022 году»</w:t>
      </w:r>
      <w:r w:rsidRPr="000B60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изложить в новой редакции согласно приложениям к настоящему решению.</w:t>
      </w:r>
    </w:p>
    <w:p w:rsidR="000B600E" w:rsidRPr="000B600E" w:rsidRDefault="000B600E" w:rsidP="000B6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2. Настоящее решение вступает в силу со дня его подписания, подлежит опубликованию в официальном печатном издании органов местного самоуправления </w:t>
      </w:r>
      <w:proofErr w:type="spell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Антроповского</w:t>
      </w:r>
      <w:proofErr w:type="spell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муниципального района «Районные вести» и размещению на официальном сайте </w:t>
      </w:r>
      <w:proofErr w:type="spell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Антроповского</w:t>
      </w:r>
      <w:proofErr w:type="spell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муниципального района.</w:t>
      </w:r>
    </w:p>
    <w:p w:rsidR="000B600E" w:rsidRPr="000B600E" w:rsidRDefault="000B600E" w:rsidP="000B6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autoSpaceDE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autoSpaceDE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Председатель Собрания депутатов</w:t>
      </w:r>
    </w:p>
    <w:p w:rsidR="000B600E" w:rsidRPr="000B600E" w:rsidRDefault="000B600E" w:rsidP="000B600E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hi-IN" w:bidi="hi-IN"/>
        </w:rPr>
      </w:pPr>
      <w:proofErr w:type="spell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Антроповского</w:t>
      </w:r>
      <w:proofErr w:type="spell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муниципального района                                            </w:t>
      </w:r>
      <w:r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</w:t>
      </w: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Н.А. </w:t>
      </w:r>
      <w:proofErr w:type="spell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Головцов</w:t>
      </w:r>
      <w:proofErr w:type="spellEnd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  </w:t>
      </w:r>
    </w:p>
    <w:p w:rsidR="000B600E" w:rsidRPr="000B600E" w:rsidRDefault="000B600E" w:rsidP="000B600E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hi-IN" w:bidi="hi-IN"/>
        </w:rPr>
      </w:pPr>
    </w:p>
    <w:p w:rsidR="000B600E" w:rsidRPr="000B600E" w:rsidRDefault="000B600E" w:rsidP="000B600E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hi-IN" w:bidi="hi-IN"/>
        </w:rPr>
      </w:pPr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 xml:space="preserve">Глава  </w:t>
      </w:r>
      <w:proofErr w:type="spellStart"/>
      <w:r w:rsidRPr="000B600E">
        <w:rPr>
          <w:rFonts w:ascii="Times New Roman" w:hAnsi="Times New Roman" w:cs="Times New Roman"/>
          <w:sz w:val="20"/>
          <w:szCs w:val="20"/>
          <w:lang w:eastAsia="hi-IN" w:bidi="hi-IN"/>
        </w:rPr>
        <w:t>Антроповского</w:t>
      </w:r>
      <w:proofErr w:type="spellEnd"/>
    </w:p>
    <w:p w:rsidR="000B600E" w:rsidRPr="000B600E" w:rsidRDefault="000B600E" w:rsidP="000B600E">
      <w:pPr>
        <w:pStyle w:val="ad"/>
        <w:rPr>
          <w:rFonts w:ascii="Times New Roman" w:hAnsi="Times New Roman" w:cs="Times New Roman"/>
          <w:i w:val="0"/>
          <w:sz w:val="20"/>
          <w:lang w:eastAsia="ar-SA"/>
        </w:rPr>
      </w:pPr>
      <w:r w:rsidRPr="000B600E">
        <w:rPr>
          <w:rFonts w:ascii="Times New Roman" w:hAnsi="Times New Roman" w:cs="Times New Roman"/>
          <w:i w:val="0"/>
          <w:sz w:val="20"/>
          <w:lang w:eastAsia="hi-IN" w:bidi="hi-IN"/>
        </w:rPr>
        <w:t xml:space="preserve">муниципального района                                                                      </w:t>
      </w:r>
      <w:r>
        <w:rPr>
          <w:rFonts w:ascii="Times New Roman" w:hAnsi="Times New Roman" w:cs="Times New Roman"/>
          <w:i w:val="0"/>
          <w:sz w:val="20"/>
          <w:lang w:eastAsia="hi-IN" w:bidi="hi-IN"/>
        </w:rPr>
        <w:t xml:space="preserve">                                                   </w:t>
      </w:r>
      <w:r w:rsidRPr="000B600E">
        <w:rPr>
          <w:rFonts w:ascii="Times New Roman" w:hAnsi="Times New Roman" w:cs="Times New Roman"/>
          <w:i w:val="0"/>
          <w:sz w:val="20"/>
          <w:lang w:eastAsia="hi-IN" w:bidi="hi-IN"/>
        </w:rPr>
        <w:t>Е.Л. Громова</w:t>
      </w:r>
    </w:p>
    <w:p w:rsidR="000B600E" w:rsidRPr="000B600E" w:rsidRDefault="000B600E" w:rsidP="000B600E">
      <w:pPr>
        <w:pStyle w:val="ad"/>
        <w:rPr>
          <w:rFonts w:ascii="Times New Roman" w:hAnsi="Times New Roman" w:cs="Times New Roman"/>
          <w:i w:val="0"/>
          <w:sz w:val="20"/>
          <w:lang w:eastAsia="ar-SA"/>
        </w:rPr>
      </w:pPr>
    </w:p>
    <w:p w:rsidR="000B600E" w:rsidRPr="000B600E" w:rsidRDefault="000B600E" w:rsidP="000B600E">
      <w:pPr>
        <w:pStyle w:val="ad"/>
        <w:rPr>
          <w:rFonts w:ascii="Times New Roman" w:hAnsi="Times New Roman" w:cs="Times New Roman"/>
          <w:sz w:val="20"/>
          <w:lang w:eastAsia="ar-SA"/>
        </w:rPr>
      </w:pPr>
    </w:p>
    <w:p w:rsidR="000B600E" w:rsidRDefault="000B600E" w:rsidP="000B600E">
      <w:pPr>
        <w:pStyle w:val="ad"/>
        <w:rPr>
          <w:lang w:eastAsia="ar-SA"/>
        </w:rPr>
      </w:pPr>
    </w:p>
    <w:p w:rsidR="008D373E" w:rsidRPr="000B600E" w:rsidRDefault="00501EF9" w:rsidP="000B600E">
      <w:pPr>
        <w:pStyle w:val="af2"/>
        <w:spacing w:after="0" w:line="100" w:lineRule="atLeast"/>
        <w:jc w:val="both"/>
        <w:rPr>
          <w:rFonts w:ascii="Arial" w:hAnsi="Arial" w:cs="Arial"/>
          <w:bCs/>
          <w:lang w:eastAsia="hi-IN" w:bidi="hi-IN"/>
        </w:rPr>
      </w:pPr>
      <w:r>
        <w:rPr>
          <w:rFonts w:ascii="Times New Roman" w:hAnsi="Times New Roman" w:cs="Times New Roman"/>
          <w:b/>
          <w:sz w:val="20"/>
          <w:szCs w:val="20"/>
          <w:lang w:eastAsia="hi-IN" w:bidi="hi-IN"/>
        </w:rPr>
        <w:t xml:space="preserve">Изменения в районный бюджет с приложениями размещены  на официальном сайте администрации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hi-IN" w:bidi="hi-IN"/>
        </w:rPr>
        <w:t>Антроповского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hi-IN" w:bidi="hi-IN"/>
        </w:rPr>
        <w:t xml:space="preserve"> района в разде</w:t>
      </w:r>
      <w:r w:rsidR="004B611A">
        <w:rPr>
          <w:rFonts w:ascii="Times New Roman" w:hAnsi="Times New Roman" w:cs="Times New Roman"/>
          <w:b/>
          <w:sz w:val="20"/>
          <w:szCs w:val="20"/>
          <w:lang w:eastAsia="hi-IN" w:bidi="hi-IN"/>
        </w:rPr>
        <w:t>ле.</w:t>
      </w:r>
      <w:r w:rsidR="009A1B39">
        <w:rPr>
          <w:rFonts w:ascii="Times New Roman" w:hAnsi="Times New Roman" w:cs="Times New Roman"/>
          <w:b/>
          <w:sz w:val="20"/>
          <w:szCs w:val="20"/>
          <w:lang w:eastAsia="hi-IN" w:bidi="hi-IN"/>
        </w:rPr>
        <w:t xml:space="preserve">  </w:t>
      </w:r>
    </w:p>
    <w:p w:rsidR="007E3A1A" w:rsidRPr="002937A0" w:rsidRDefault="007E3A1A" w:rsidP="007E3A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lastRenderedPageBreak/>
        <w:t>СОБРАНИЕ ДЕПУТАТОВ</w:t>
      </w:r>
    </w:p>
    <w:p w:rsidR="007E3A1A" w:rsidRPr="002937A0" w:rsidRDefault="007E3A1A" w:rsidP="007E3A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АНТРОПОВСКОГО МУНИЦИПАЛЬНОГО РАЙОНА</w:t>
      </w:r>
    </w:p>
    <w:p w:rsidR="007E3A1A" w:rsidRPr="002937A0" w:rsidRDefault="007E3A1A" w:rsidP="007E3A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КОСТРОМСКОЙ ОБЛАСТИ </w:t>
      </w:r>
    </w:p>
    <w:p w:rsidR="007E3A1A" w:rsidRPr="002937A0" w:rsidRDefault="007E3A1A" w:rsidP="007E3A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E3A1A" w:rsidRPr="002937A0" w:rsidRDefault="007E3A1A" w:rsidP="007E3A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7E3A1A" w:rsidRPr="002937A0" w:rsidRDefault="007E3A1A" w:rsidP="007E3A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:rsidR="007E3A1A" w:rsidRPr="002937A0" w:rsidRDefault="007E3A1A" w:rsidP="007E3A1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:rsidR="007E3A1A" w:rsidRPr="002937A0" w:rsidRDefault="007E3A1A" w:rsidP="007E3A1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от  24 июня 2022 года                                                                                                           </w:t>
      </w:r>
      <w:r w:rsidR="002937A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937A0">
        <w:rPr>
          <w:rFonts w:ascii="Times New Roman" w:hAnsi="Times New Roman" w:cs="Times New Roman"/>
          <w:sz w:val="20"/>
          <w:szCs w:val="20"/>
        </w:rPr>
        <w:t xml:space="preserve"> № 417</w:t>
      </w: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О внесении изменений в решение Собрания </w:t>
      </w: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депутатов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937A0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2937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района от 19 июня 2015 года №411 </w:t>
      </w: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«Об утверждении ряда Положений </w:t>
      </w:r>
      <w:proofErr w:type="gramStart"/>
      <w:r w:rsidRPr="002937A0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937A0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2937A0">
        <w:rPr>
          <w:rFonts w:ascii="Times New Roman" w:hAnsi="Times New Roman" w:cs="Times New Roman"/>
          <w:sz w:val="20"/>
          <w:szCs w:val="20"/>
        </w:rPr>
        <w:t xml:space="preserve"> с Федеральным законом</w:t>
      </w: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от 25 декабря 2008 года №273-ФЗ</w:t>
      </w: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«О противодействии коррупции» </w:t>
      </w:r>
      <w:proofErr w:type="gramStart"/>
      <w:r w:rsidRPr="002937A0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937A0">
        <w:rPr>
          <w:rFonts w:ascii="Times New Roman" w:hAnsi="Times New Roman" w:cs="Times New Roman"/>
          <w:sz w:val="20"/>
          <w:szCs w:val="20"/>
        </w:rPr>
        <w:t>новой редакции (в ред. решений от 09.09.2015</w:t>
      </w:r>
      <w:proofErr w:type="gramEnd"/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937A0">
        <w:rPr>
          <w:rFonts w:ascii="Times New Roman" w:hAnsi="Times New Roman" w:cs="Times New Roman"/>
          <w:sz w:val="20"/>
          <w:szCs w:val="20"/>
        </w:rPr>
        <w:t>№427, от 26.02.2016 №42, от 28.01.2022 №385)</w:t>
      </w:r>
      <w:proofErr w:type="gramEnd"/>
    </w:p>
    <w:p w:rsidR="007E3A1A" w:rsidRPr="002937A0" w:rsidRDefault="007E3A1A" w:rsidP="007E3A1A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E3A1A" w:rsidRPr="002937A0" w:rsidRDefault="007E3A1A" w:rsidP="007E3A1A">
      <w:pPr>
        <w:tabs>
          <w:tab w:val="left" w:pos="6202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 </w:t>
      </w:r>
      <w:r w:rsidRPr="002937A0">
        <w:rPr>
          <w:rFonts w:ascii="Times New Roman" w:hAnsi="Times New Roman" w:cs="Times New Roman"/>
          <w:sz w:val="20"/>
          <w:szCs w:val="20"/>
        </w:rPr>
        <w:tab/>
      </w:r>
    </w:p>
    <w:p w:rsidR="007E3A1A" w:rsidRPr="002937A0" w:rsidRDefault="007E3A1A" w:rsidP="007E3A1A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937A0">
        <w:rPr>
          <w:sz w:val="20"/>
          <w:szCs w:val="20"/>
        </w:rPr>
        <w:t xml:space="preserve">В связи необходимостью приведения в соответствие с действующим законодательством нормативного правового акта, Собрание депутатов </w:t>
      </w:r>
      <w:proofErr w:type="spellStart"/>
      <w:r w:rsidRPr="002937A0">
        <w:rPr>
          <w:sz w:val="20"/>
          <w:szCs w:val="20"/>
        </w:rPr>
        <w:t>Антроповского</w:t>
      </w:r>
      <w:proofErr w:type="spellEnd"/>
      <w:r w:rsidRPr="002937A0">
        <w:rPr>
          <w:sz w:val="20"/>
          <w:szCs w:val="20"/>
        </w:rPr>
        <w:t xml:space="preserve"> муниципального района Костромской области</w:t>
      </w:r>
    </w:p>
    <w:p w:rsidR="007E3A1A" w:rsidRPr="002937A0" w:rsidRDefault="007E3A1A" w:rsidP="007E3A1A">
      <w:pPr>
        <w:pStyle w:val="a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2937A0">
        <w:rPr>
          <w:rStyle w:val="ac"/>
          <w:sz w:val="20"/>
          <w:szCs w:val="20"/>
        </w:rPr>
        <w:t>РЕШИЛО:</w:t>
      </w:r>
    </w:p>
    <w:p w:rsidR="007E3A1A" w:rsidRPr="002937A0" w:rsidRDefault="007E3A1A" w:rsidP="007E3A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1.  Подпункт  «б » пункта 1 Решения Собрания депутатов от 19.06.2015 №411 «Об утверждении ряда Положений в соответствии с Федеральным законом от 25 декабря 2008 года №273-ФЗ «О противодействии коррупции» в новой редакции (в ред. решений от 09.09.2015 №427, от 26.02.2016 №42, </w:t>
      </w:r>
      <w:proofErr w:type="gramStart"/>
      <w:r w:rsidRPr="002937A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2937A0">
        <w:rPr>
          <w:rFonts w:ascii="Times New Roman" w:hAnsi="Times New Roman" w:cs="Times New Roman"/>
          <w:sz w:val="20"/>
          <w:szCs w:val="20"/>
        </w:rPr>
        <w:t xml:space="preserve"> 28.01.2022 №385) изложить в следующей редакции:</w:t>
      </w:r>
    </w:p>
    <w:p w:rsidR="007E3A1A" w:rsidRPr="002937A0" w:rsidRDefault="007E3A1A" w:rsidP="007E3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« Порядок размещения сведений отдельных категорий лиц и членов их семей о доходах, расходах, об имуществе и обязательствах имущественного характера на официальных сайтах органов местного самоуправления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 xml:space="preserve"> муниципального и предоставления этих сведений средствам массовой информации для опубликования (приложение №2) »;</w:t>
      </w:r>
    </w:p>
    <w:p w:rsidR="007E3A1A" w:rsidRPr="002937A0" w:rsidRDefault="007E3A1A" w:rsidP="007E3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2. В приложении №2 к Решению Собрания депутатов от 19.06.2015 №411 (в ред. решений от 09.09.2015 №427, от 26.02.2016 №42, от 28.01.2022 №385) наименование изложить в следующей редакции</w:t>
      </w:r>
    </w:p>
    <w:p w:rsidR="007E3A1A" w:rsidRPr="002937A0" w:rsidRDefault="007E3A1A" w:rsidP="007E3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« Порядок размещения сведений отдельных категорий лиц и членов их семей о доходах, расходах, об имуществе и обязательствах имущественного характера на официальных сайтах органов местного самоуправления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 xml:space="preserve"> муниципального и предоставления этих сведений средствам массовой информации для опубликования»;</w:t>
      </w:r>
    </w:p>
    <w:p w:rsidR="007E3A1A" w:rsidRPr="002937A0" w:rsidRDefault="007E3A1A" w:rsidP="007E3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2. Настоящее Решение вступает в силу со дня его официального опубликования.</w:t>
      </w:r>
    </w:p>
    <w:p w:rsidR="007E3A1A" w:rsidRPr="002937A0" w:rsidRDefault="007E3A1A" w:rsidP="007E3A1A">
      <w:pPr>
        <w:spacing w:after="0" w:line="240" w:lineRule="auto"/>
        <w:ind w:firstLine="4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 </w:t>
      </w:r>
    </w:p>
    <w:p w:rsidR="007E3A1A" w:rsidRPr="002937A0" w:rsidRDefault="007E3A1A" w:rsidP="007E3A1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Председатель Собрания депутатов</w:t>
      </w:r>
    </w:p>
    <w:p w:rsidR="007E3A1A" w:rsidRPr="002937A0" w:rsidRDefault="007E3A1A" w:rsidP="007E3A1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 xml:space="preserve"> муниципального района:                                                                        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Н.А.Головцов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> </w:t>
      </w:r>
    </w:p>
    <w:p w:rsidR="007E3A1A" w:rsidRPr="002937A0" w:rsidRDefault="007E3A1A" w:rsidP="007E3A1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</w:t>
      </w:r>
    </w:p>
    <w:p w:rsidR="007E3A1A" w:rsidRPr="002937A0" w:rsidRDefault="007E3A1A" w:rsidP="007E3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</w:p>
    <w:p w:rsidR="007E3A1A" w:rsidRPr="002937A0" w:rsidRDefault="007E3A1A" w:rsidP="007E3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муниципального района:                                                                                                    Е.Л.Громова</w:t>
      </w:r>
    </w:p>
    <w:p w:rsidR="00A61F0A" w:rsidRPr="002937A0" w:rsidRDefault="00A61F0A" w:rsidP="009A1B39">
      <w:pPr>
        <w:pStyle w:val="ConsPlusNormal"/>
        <w:jc w:val="both"/>
        <w:rPr>
          <w:rFonts w:ascii="Times New Roman" w:hAnsi="Times New Roman" w:cs="Times New Roman"/>
          <w:sz w:val="20"/>
          <w:u w:val="single"/>
        </w:rPr>
      </w:pPr>
    </w:p>
    <w:p w:rsidR="00DB1D24" w:rsidRPr="002937A0" w:rsidRDefault="00DB1D24" w:rsidP="00DB1D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СОБРАНИЕ ДЕПУТАТОВ</w:t>
      </w:r>
    </w:p>
    <w:p w:rsidR="00DB1D24" w:rsidRPr="002937A0" w:rsidRDefault="00DB1D24" w:rsidP="00DB1D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АНТРОПОВСКОГО МУНИЦИПАЛЬНОГО РАЙОНА</w:t>
      </w:r>
    </w:p>
    <w:p w:rsidR="00DB1D24" w:rsidRPr="002937A0" w:rsidRDefault="00DB1D24" w:rsidP="00DB1D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КОСТРОМСКОЙ ОБЛАСТИ</w:t>
      </w:r>
    </w:p>
    <w:p w:rsidR="00DB1D24" w:rsidRPr="002937A0" w:rsidRDefault="00DB1D24" w:rsidP="00DB1D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1D24" w:rsidRPr="002937A0" w:rsidRDefault="00DB1D24" w:rsidP="00DB1D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DB1D24" w:rsidRPr="002937A0" w:rsidRDefault="00DB1D24" w:rsidP="00DB1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1D24" w:rsidRPr="002937A0" w:rsidRDefault="00DB1D24" w:rsidP="00DB1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от  24   июня 2022 года                                                                                               </w:t>
      </w:r>
      <w:r w:rsidR="008D373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937A0">
        <w:rPr>
          <w:rFonts w:ascii="Times New Roman" w:hAnsi="Times New Roman" w:cs="Times New Roman"/>
          <w:sz w:val="20"/>
          <w:szCs w:val="20"/>
        </w:rPr>
        <w:t xml:space="preserve">   № 418</w:t>
      </w:r>
    </w:p>
    <w:p w:rsidR="00DB1D24" w:rsidRPr="002937A0" w:rsidRDefault="00DB1D24" w:rsidP="00BB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1D24" w:rsidRPr="002937A0" w:rsidRDefault="00DB1D24" w:rsidP="00DB1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О внесении изменений в решение</w:t>
      </w:r>
    </w:p>
    <w:p w:rsidR="00DB1D24" w:rsidRPr="002937A0" w:rsidRDefault="00DB1D24" w:rsidP="00DB1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Собрания депутатов от 28.02.2020 № 267</w:t>
      </w:r>
    </w:p>
    <w:p w:rsidR="00DB1D24" w:rsidRPr="002937A0" w:rsidRDefault="00DB1D24" w:rsidP="00DB1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937A0">
        <w:rPr>
          <w:rFonts w:ascii="Times New Roman" w:hAnsi="Times New Roman" w:cs="Times New Roman"/>
          <w:sz w:val="20"/>
          <w:szCs w:val="20"/>
        </w:rPr>
        <w:t xml:space="preserve">(в редакции решений от 06.11.2020 № 300, </w:t>
      </w:r>
      <w:proofErr w:type="gramEnd"/>
    </w:p>
    <w:p w:rsidR="00DB1D24" w:rsidRPr="002937A0" w:rsidRDefault="00DB1D24" w:rsidP="00DB1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от 17.12.2021 № 377, от 25.02.2022 № 392, </w:t>
      </w:r>
    </w:p>
    <w:p w:rsidR="00DB1D24" w:rsidRPr="002937A0" w:rsidRDefault="00DB1D24" w:rsidP="00DB1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от 29.04.2022 №410)</w:t>
      </w:r>
    </w:p>
    <w:p w:rsidR="00DB1D24" w:rsidRPr="002937A0" w:rsidRDefault="00DB1D24" w:rsidP="00DB1D24">
      <w:pPr>
        <w:pStyle w:val="ConsPlusTitle"/>
        <w:rPr>
          <w:rFonts w:ascii="Times New Roman" w:hAnsi="Times New Roman" w:cs="Times New Roman"/>
          <w:b w:val="0"/>
        </w:rPr>
      </w:pPr>
    </w:p>
    <w:p w:rsidR="00DB1D24" w:rsidRPr="002937A0" w:rsidRDefault="00DB1D24" w:rsidP="00DB1D24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 xml:space="preserve"> В связи с уточнением фонда оплаты  труда председателя  контрольно-счетной комиссии, Собрание депутатов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 Костромской области решило:  </w:t>
      </w:r>
    </w:p>
    <w:p w:rsidR="00DB1D24" w:rsidRPr="002937A0" w:rsidRDefault="00DB1D24" w:rsidP="00DB1D24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 xml:space="preserve">1. Внести следующие изменения в Положение  об оплате лиц, замещающих муниципальные  должности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 Костромской области на постоянной основе», утвержденное   решением Собрания депутатов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  от 28.02.2020г. №267 </w:t>
      </w:r>
      <w:proofErr w:type="gramStart"/>
      <w:r w:rsidRPr="002937A0">
        <w:rPr>
          <w:rFonts w:ascii="Times New Roman" w:hAnsi="Times New Roman" w:cs="Times New Roman"/>
          <w:b w:val="0"/>
        </w:rPr>
        <w:t xml:space="preserve">( </w:t>
      </w:r>
      <w:proofErr w:type="gramEnd"/>
      <w:r w:rsidRPr="002937A0">
        <w:rPr>
          <w:rFonts w:ascii="Times New Roman" w:hAnsi="Times New Roman" w:cs="Times New Roman"/>
          <w:b w:val="0"/>
        </w:rPr>
        <w:t xml:space="preserve">в редакции решений </w:t>
      </w:r>
      <w:hyperlink r:id="rId8" w:tooltip="решение от 06.11.2020 0:00:00 №300 Администрация Антроповского муниципального района Костромской области&#10;&#10;О ВНЕСЕНИИ ИЗМЕНЕНИЙ В ПОЛОЖЕНИЕ ОБ ОПЛАТЕ ТРУДА ЛИЦ, ЗАМЕЩАЮЩИХ МУНИЦИПАЛЬНЫЕ ДОЛЖНОСТИ АНТРОПОВСКОГО МУНИЦИПАЛЬНОГО РАЙОНА КОСТРОМСКОЙ ОБЛАСТИ НА" w:history="1">
        <w:r w:rsidRPr="002937A0">
          <w:rPr>
            <w:rStyle w:val="a5"/>
            <w:rFonts w:ascii="Times New Roman" w:hAnsi="Times New Roman" w:cs="Times New Roman"/>
            <w:b w:val="0"/>
          </w:rPr>
          <w:t>от 06.11.2020 № 300</w:t>
        </w:r>
      </w:hyperlink>
      <w:r w:rsidRPr="002937A0">
        <w:rPr>
          <w:rFonts w:ascii="Times New Roman" w:hAnsi="Times New Roman" w:cs="Times New Roman"/>
          <w:b w:val="0"/>
        </w:rPr>
        <w:t xml:space="preserve">, от </w:t>
      </w:r>
      <w:hyperlink r:id="rId9" w:tooltip="решение от 17.12.2021 0:00:00 №377 Собрание депутатов Антроповского муниципального района Костромской области&#10;&#10;О ВНЕСЕНИИ ИЗМЕНЕНИЙ В ПОЛОЖЕНИЕ ОБ ОПЛАТЕ ТРУДА ЛИЦ, ЗАМЕЩАЮЩИХ МУНИЦИПАЛЬНЫЕ ДОЛЖНОСТИ АНТРОПОВСКОГО МУНИЦИПАЛЬНОГО РАЙОНА КОСТРОМСКОЙ ОБЛАС" w:history="1">
        <w:r w:rsidRPr="002937A0">
          <w:rPr>
            <w:rStyle w:val="a5"/>
            <w:rFonts w:ascii="Times New Roman" w:hAnsi="Times New Roman" w:cs="Times New Roman"/>
            <w:b w:val="0"/>
          </w:rPr>
          <w:t>17.12.2021 № 377</w:t>
        </w:r>
      </w:hyperlink>
      <w:r w:rsidRPr="002937A0">
        <w:rPr>
          <w:rFonts w:ascii="Times New Roman" w:hAnsi="Times New Roman" w:cs="Times New Roman"/>
          <w:b w:val="0"/>
        </w:rPr>
        <w:t xml:space="preserve">, от </w:t>
      </w:r>
      <w:hyperlink r:id="rId10" w:tooltip="решение от 25.02.2022 0:00:00 №392 Собрание депутатов Антроповского муниципального района Костромской области&#10;&#10;О ВНЕСЕНИИ ИЗМЕНЕНИЙ В ПОЛОЖЕНИЕ ОБ ОПЛАТЕ ТРУДА ЛИЦ, ЗАМЕЩАЮЩИХ МУНИЦИПАЛЬНЫЕ ДОЛЖНОСТИ АНТРОПОВСКОГО МУНИЦИПАЛЬНОГО РАЙОНА КОСТРОМСКОЙ ОБЛАС" w:history="1">
        <w:r w:rsidRPr="002937A0">
          <w:rPr>
            <w:rStyle w:val="a5"/>
            <w:rFonts w:ascii="Times New Roman" w:hAnsi="Times New Roman" w:cs="Times New Roman"/>
            <w:b w:val="0"/>
          </w:rPr>
          <w:t>25.02.2022 № 392</w:t>
        </w:r>
      </w:hyperlink>
      <w:r w:rsidRPr="002937A0">
        <w:rPr>
          <w:rFonts w:ascii="Times New Roman" w:hAnsi="Times New Roman" w:cs="Times New Roman"/>
        </w:rPr>
        <w:t xml:space="preserve">, </w:t>
      </w:r>
      <w:r w:rsidRPr="002937A0">
        <w:rPr>
          <w:rFonts w:ascii="Times New Roman" w:hAnsi="Times New Roman" w:cs="Times New Roman"/>
          <w:b w:val="0"/>
        </w:rPr>
        <w:t>от 29.04.2022 №410)</w:t>
      </w:r>
      <w:r w:rsidRPr="002937A0">
        <w:rPr>
          <w:rFonts w:ascii="Times New Roman" w:hAnsi="Times New Roman" w:cs="Times New Roman"/>
        </w:rPr>
        <w:t xml:space="preserve"> </w:t>
      </w:r>
      <w:r w:rsidRPr="002937A0">
        <w:rPr>
          <w:rFonts w:ascii="Times New Roman" w:hAnsi="Times New Roman" w:cs="Times New Roman"/>
          <w:b w:val="0"/>
        </w:rPr>
        <w:t>:</w:t>
      </w:r>
    </w:p>
    <w:p w:rsidR="00DB1D24" w:rsidRPr="002937A0" w:rsidRDefault="00DB1D24" w:rsidP="00DB1D24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 xml:space="preserve">1.1. В подпункте 1 пункта 4.1. слова «в размере 14.76» заменить словами «в размере14,9».           </w:t>
      </w:r>
    </w:p>
    <w:p w:rsidR="00DB1D24" w:rsidRPr="002937A0" w:rsidRDefault="00DB1D24" w:rsidP="00DB1D24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>1.2. В подпункте 2 пункта 4.1.слова «в размере 34,2» заменить словами «в размере 34,6».</w:t>
      </w:r>
    </w:p>
    <w:p w:rsidR="00DB1D24" w:rsidRPr="002937A0" w:rsidRDefault="00DB1D24" w:rsidP="00DB1D24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lastRenderedPageBreak/>
        <w:t>2. Данное решение вступает в силу со дня его подписания и подлежит опубликованию в печатном издании «Районные вести».</w:t>
      </w:r>
    </w:p>
    <w:p w:rsidR="00DB1D24" w:rsidRPr="002937A0" w:rsidRDefault="00DB1D24" w:rsidP="00DB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B1D24" w:rsidRPr="002937A0" w:rsidRDefault="00DB1D24" w:rsidP="00DB1D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Председатель Собрания депутатов</w:t>
      </w:r>
    </w:p>
    <w:p w:rsidR="00DB1D24" w:rsidRPr="002937A0" w:rsidRDefault="00DB1D24" w:rsidP="00DB1D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 xml:space="preserve"> муниципального района:                                                                        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Н.А.Головцов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> </w:t>
      </w:r>
    </w:p>
    <w:p w:rsidR="00DB1D24" w:rsidRPr="002937A0" w:rsidRDefault="00DB1D24" w:rsidP="00DB1D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</w:t>
      </w:r>
    </w:p>
    <w:p w:rsidR="00DB1D24" w:rsidRPr="002937A0" w:rsidRDefault="00DB1D24" w:rsidP="00DB1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</w:p>
    <w:p w:rsidR="00DB1D24" w:rsidRPr="002937A0" w:rsidRDefault="00DB1D24" w:rsidP="00DB1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муниципального района:                                                                                                    Е.Л.Громова</w:t>
      </w:r>
    </w:p>
    <w:p w:rsidR="00DB1D24" w:rsidRPr="002937A0" w:rsidRDefault="00DB1D24" w:rsidP="00DB1D24">
      <w:pPr>
        <w:pStyle w:val="ConsPlusNormal"/>
        <w:jc w:val="both"/>
        <w:rPr>
          <w:rFonts w:ascii="Times New Roman" w:hAnsi="Times New Roman" w:cs="Times New Roman"/>
          <w:sz w:val="20"/>
          <w:u w:val="single"/>
        </w:rPr>
      </w:pPr>
    </w:p>
    <w:p w:rsidR="00833378" w:rsidRPr="002937A0" w:rsidRDefault="00833378" w:rsidP="00833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СОБРАНИЕ ДЕПУТАТОВ</w:t>
      </w:r>
    </w:p>
    <w:p w:rsidR="00833378" w:rsidRPr="002937A0" w:rsidRDefault="00833378" w:rsidP="00833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АНТРОПОВСКОГО МУНИЦИПАЛЬНОГО РАЙОНА</w:t>
      </w:r>
    </w:p>
    <w:p w:rsidR="00833378" w:rsidRPr="002937A0" w:rsidRDefault="00833378" w:rsidP="00833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КОСТРОМСКОЙ ОБЛАСТИ</w:t>
      </w:r>
    </w:p>
    <w:p w:rsidR="00833378" w:rsidRPr="002937A0" w:rsidRDefault="00833378" w:rsidP="008333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3378" w:rsidRPr="002937A0" w:rsidRDefault="00833378" w:rsidP="00BB31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7A0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833378" w:rsidRPr="002937A0" w:rsidRDefault="00833378" w:rsidP="0083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от     24   июня 2022 года                                                                                           </w:t>
      </w:r>
      <w:r w:rsidR="002937A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937A0">
        <w:rPr>
          <w:rFonts w:ascii="Times New Roman" w:hAnsi="Times New Roman" w:cs="Times New Roman"/>
          <w:sz w:val="20"/>
          <w:szCs w:val="20"/>
        </w:rPr>
        <w:t xml:space="preserve"> № 419</w:t>
      </w:r>
    </w:p>
    <w:p w:rsidR="00833378" w:rsidRPr="002937A0" w:rsidRDefault="00833378" w:rsidP="00BB3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3378" w:rsidRPr="002937A0" w:rsidRDefault="00833378" w:rsidP="008333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О выплате единовременного пособия </w:t>
      </w:r>
      <w:proofErr w:type="gramStart"/>
      <w:r w:rsidRPr="002937A0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2937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3378" w:rsidRPr="002937A0" w:rsidRDefault="00833378" w:rsidP="008333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оздоровление главе 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937A0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833378" w:rsidRPr="002937A0" w:rsidRDefault="00833378" w:rsidP="008333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 района Костромской области</w:t>
      </w:r>
    </w:p>
    <w:p w:rsidR="00833378" w:rsidRPr="002937A0" w:rsidRDefault="00833378" w:rsidP="00833378">
      <w:pPr>
        <w:pStyle w:val="ConsPlusTitle"/>
        <w:rPr>
          <w:rFonts w:ascii="Times New Roman" w:hAnsi="Times New Roman" w:cs="Times New Roman"/>
          <w:b w:val="0"/>
        </w:rPr>
      </w:pPr>
    </w:p>
    <w:p w:rsidR="00833378" w:rsidRPr="002937A0" w:rsidRDefault="00833378" w:rsidP="00833378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 xml:space="preserve"> В соответствии со статьей 35 Устава муниципального образования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Антроповский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муниципальный район Костромской области, Собрание депутатов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 Костромской области решило:  </w:t>
      </w:r>
    </w:p>
    <w:p w:rsidR="00833378" w:rsidRPr="002937A0" w:rsidRDefault="00833378" w:rsidP="00833378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 xml:space="preserve">1. Установить главе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района, </w:t>
      </w:r>
      <w:proofErr w:type="gramStart"/>
      <w:r w:rsidRPr="002937A0">
        <w:rPr>
          <w:rFonts w:ascii="Times New Roman" w:hAnsi="Times New Roman" w:cs="Times New Roman"/>
          <w:b w:val="0"/>
        </w:rPr>
        <w:t>замещающему</w:t>
      </w:r>
      <w:proofErr w:type="gramEnd"/>
      <w:r w:rsidRPr="002937A0">
        <w:rPr>
          <w:rFonts w:ascii="Times New Roman" w:hAnsi="Times New Roman" w:cs="Times New Roman"/>
          <w:b w:val="0"/>
        </w:rPr>
        <w:t xml:space="preserve"> муниципальную должность 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 Костромской области на постоянной основе, при предоставлении ежегодного оплачиваемого отпуска выплату пособия на оздоровление в размере двух ежемесячных оплат  труда.</w:t>
      </w:r>
    </w:p>
    <w:p w:rsidR="00833378" w:rsidRPr="002937A0" w:rsidRDefault="00833378" w:rsidP="00833378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>2. Данное решение вступает в силу со дня его подписания и подлежит официальному опубликованию.</w:t>
      </w:r>
    </w:p>
    <w:p w:rsidR="00833378" w:rsidRPr="002937A0" w:rsidRDefault="00833378" w:rsidP="00833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33378" w:rsidRPr="002937A0" w:rsidRDefault="00833378" w:rsidP="0083337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Председатель Собрания депутатов</w:t>
      </w:r>
    </w:p>
    <w:p w:rsidR="00833378" w:rsidRPr="002937A0" w:rsidRDefault="00833378" w:rsidP="0083337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 xml:space="preserve"> муниципального района:                                                                        </w:t>
      </w:r>
      <w:r w:rsidR="002937A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937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Н.А.Головцов</w:t>
      </w:r>
      <w:proofErr w:type="spellEnd"/>
      <w:r w:rsidRPr="002937A0">
        <w:rPr>
          <w:rFonts w:ascii="Times New Roman" w:hAnsi="Times New Roman" w:cs="Times New Roman"/>
          <w:sz w:val="20"/>
          <w:szCs w:val="20"/>
        </w:rPr>
        <w:t> </w:t>
      </w:r>
    </w:p>
    <w:p w:rsidR="00833378" w:rsidRPr="002937A0" w:rsidRDefault="00833378" w:rsidP="0083337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</w:t>
      </w:r>
    </w:p>
    <w:p w:rsidR="00833378" w:rsidRPr="002937A0" w:rsidRDefault="00833378" w:rsidP="008333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2937A0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</w:p>
    <w:p w:rsidR="00833378" w:rsidRPr="002937A0" w:rsidRDefault="00833378" w:rsidP="008333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37A0">
        <w:rPr>
          <w:rFonts w:ascii="Times New Roman" w:hAnsi="Times New Roman" w:cs="Times New Roman"/>
          <w:sz w:val="20"/>
          <w:szCs w:val="20"/>
        </w:rPr>
        <w:t xml:space="preserve">муниципального района:                                                                                                   </w:t>
      </w:r>
      <w:r w:rsidR="002937A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2937A0">
        <w:rPr>
          <w:rFonts w:ascii="Times New Roman" w:hAnsi="Times New Roman" w:cs="Times New Roman"/>
          <w:sz w:val="20"/>
          <w:szCs w:val="20"/>
        </w:rPr>
        <w:t xml:space="preserve"> Е.Л.Громова</w:t>
      </w:r>
    </w:p>
    <w:p w:rsidR="00833378" w:rsidRPr="002937A0" w:rsidRDefault="00833378" w:rsidP="00833378">
      <w:pPr>
        <w:pStyle w:val="ConsPlusNormal"/>
        <w:jc w:val="both"/>
        <w:rPr>
          <w:rFonts w:ascii="Times New Roman" w:hAnsi="Times New Roman" w:cs="Times New Roman"/>
          <w:sz w:val="20"/>
          <w:u w:val="single"/>
        </w:rPr>
      </w:pPr>
    </w:p>
    <w:p w:rsidR="002937A0" w:rsidRPr="002937A0" w:rsidRDefault="002937A0" w:rsidP="002937A0">
      <w:pPr>
        <w:pStyle w:val="ConsPlusTitle"/>
        <w:widowControl/>
        <w:ind w:firstLine="709"/>
        <w:jc w:val="center"/>
        <w:rPr>
          <w:rFonts w:ascii="Times New Roman" w:hAnsi="Times New Roman" w:cs="Times New Roman"/>
        </w:rPr>
      </w:pPr>
      <w:r w:rsidRPr="002937A0">
        <w:rPr>
          <w:rFonts w:ascii="Times New Roman" w:hAnsi="Times New Roman" w:cs="Times New Roman"/>
        </w:rPr>
        <w:t>СОБРАНИЕ  ДЕПУТАТОВ</w:t>
      </w:r>
    </w:p>
    <w:p w:rsidR="002937A0" w:rsidRPr="002937A0" w:rsidRDefault="002937A0" w:rsidP="002937A0">
      <w:pPr>
        <w:pStyle w:val="ConsPlusTitle"/>
        <w:widowControl/>
        <w:ind w:firstLine="709"/>
        <w:jc w:val="center"/>
        <w:rPr>
          <w:rFonts w:ascii="Times New Roman" w:hAnsi="Times New Roman" w:cs="Times New Roman"/>
        </w:rPr>
      </w:pPr>
      <w:r w:rsidRPr="002937A0">
        <w:rPr>
          <w:rFonts w:ascii="Times New Roman" w:hAnsi="Times New Roman" w:cs="Times New Roman"/>
        </w:rPr>
        <w:t>АНТРОПОВСКОГО МУНИЦИПАЛЬНОГО РАЙОНА</w:t>
      </w:r>
    </w:p>
    <w:p w:rsidR="002937A0" w:rsidRPr="002937A0" w:rsidRDefault="002937A0" w:rsidP="002937A0">
      <w:pPr>
        <w:pStyle w:val="ConsPlusTitle"/>
        <w:widowControl/>
        <w:ind w:firstLine="709"/>
        <w:jc w:val="center"/>
        <w:rPr>
          <w:rFonts w:ascii="Times New Roman" w:hAnsi="Times New Roman" w:cs="Times New Roman"/>
        </w:rPr>
      </w:pPr>
      <w:r w:rsidRPr="002937A0">
        <w:rPr>
          <w:rFonts w:ascii="Times New Roman" w:hAnsi="Times New Roman" w:cs="Times New Roman"/>
        </w:rPr>
        <w:t>КОСТРОМСКОЙ ОБЛАСТИ</w:t>
      </w:r>
    </w:p>
    <w:p w:rsidR="002937A0" w:rsidRPr="002937A0" w:rsidRDefault="002937A0" w:rsidP="002937A0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2937A0" w:rsidRPr="002937A0" w:rsidRDefault="002937A0" w:rsidP="002937A0">
      <w:pPr>
        <w:pStyle w:val="ConsPlusTitle"/>
        <w:widowControl/>
        <w:ind w:firstLine="709"/>
        <w:jc w:val="center"/>
        <w:rPr>
          <w:rFonts w:ascii="Times New Roman" w:hAnsi="Times New Roman" w:cs="Times New Roman"/>
        </w:rPr>
      </w:pPr>
      <w:r w:rsidRPr="002937A0">
        <w:rPr>
          <w:rFonts w:ascii="Times New Roman" w:hAnsi="Times New Roman" w:cs="Times New Roman"/>
        </w:rPr>
        <w:t>РЕШЕНИЕ</w:t>
      </w:r>
    </w:p>
    <w:p w:rsidR="002937A0" w:rsidRPr="002937A0" w:rsidRDefault="002937A0" w:rsidP="002937A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</w:rPr>
      </w:pPr>
    </w:p>
    <w:p w:rsidR="002937A0" w:rsidRPr="002937A0" w:rsidRDefault="002937A0" w:rsidP="002937A0">
      <w:pPr>
        <w:pStyle w:val="ConsPlusTitle"/>
        <w:widowControl/>
        <w:ind w:firstLine="709"/>
        <w:rPr>
          <w:rFonts w:ascii="Times New Roman" w:hAnsi="Times New Roman" w:cs="Times New Roman"/>
        </w:rPr>
      </w:pPr>
      <w:r w:rsidRPr="002937A0">
        <w:rPr>
          <w:rFonts w:ascii="Times New Roman" w:hAnsi="Times New Roman" w:cs="Times New Roman"/>
          <w:b w:val="0"/>
        </w:rPr>
        <w:t xml:space="preserve">от 24  июня 2022 года    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                                                      </w:t>
      </w:r>
      <w:r w:rsidRPr="002937A0">
        <w:rPr>
          <w:rFonts w:ascii="Times New Roman" w:hAnsi="Times New Roman" w:cs="Times New Roman"/>
          <w:b w:val="0"/>
        </w:rPr>
        <w:t xml:space="preserve">  № 4</w:t>
      </w:r>
      <w:r>
        <w:rPr>
          <w:rFonts w:ascii="Times New Roman" w:hAnsi="Times New Roman" w:cs="Times New Roman"/>
          <w:b w:val="0"/>
        </w:rPr>
        <w:t>20</w:t>
      </w:r>
    </w:p>
    <w:p w:rsidR="002937A0" w:rsidRPr="002937A0" w:rsidRDefault="002937A0" w:rsidP="002937A0">
      <w:pPr>
        <w:pStyle w:val="ConsPlusTitle"/>
        <w:widowControl/>
        <w:ind w:firstLine="709"/>
        <w:jc w:val="center"/>
        <w:rPr>
          <w:rFonts w:ascii="Times New Roman" w:hAnsi="Times New Roman" w:cs="Times New Roman"/>
        </w:rPr>
      </w:pPr>
    </w:p>
    <w:p w:rsidR="002937A0" w:rsidRPr="002937A0" w:rsidRDefault="002937A0" w:rsidP="002937A0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</w:rPr>
        <w:t xml:space="preserve">           </w:t>
      </w:r>
      <w:r w:rsidRPr="002937A0">
        <w:rPr>
          <w:rFonts w:ascii="Times New Roman" w:hAnsi="Times New Roman" w:cs="Times New Roman"/>
          <w:b w:val="0"/>
        </w:rPr>
        <w:t>О внесении изменений в решение</w:t>
      </w:r>
    </w:p>
    <w:p w:rsidR="002937A0" w:rsidRPr="002937A0" w:rsidRDefault="002937A0" w:rsidP="002937A0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 xml:space="preserve">           Собрания депутатов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</w:t>
      </w:r>
    </w:p>
    <w:p w:rsidR="002937A0" w:rsidRPr="002937A0" w:rsidRDefault="002937A0" w:rsidP="002937A0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</w:rPr>
        <w:t xml:space="preserve">           муниципального района от 28.02.2020г. №269</w:t>
      </w:r>
    </w:p>
    <w:p w:rsidR="002937A0" w:rsidRPr="002937A0" w:rsidRDefault="002937A0" w:rsidP="00BB31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2937A0">
        <w:rPr>
          <w:rFonts w:ascii="Times New Roman" w:hAnsi="Times New Roman" w:cs="Times New Roman"/>
          <w:b w:val="0"/>
          <w:bCs w:val="0"/>
        </w:rPr>
        <w:t xml:space="preserve"> </w:t>
      </w:r>
    </w:p>
    <w:p w:rsidR="002937A0" w:rsidRPr="002937A0" w:rsidRDefault="002937A0" w:rsidP="00BB31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2937A0">
        <w:rPr>
          <w:rFonts w:ascii="Times New Roman" w:hAnsi="Times New Roman" w:cs="Times New Roman"/>
          <w:b w:val="0"/>
          <w:bCs w:val="0"/>
        </w:rPr>
        <w:t xml:space="preserve"> В целях приведения в соответствие с действующим законодательством нормативных правовых актов, </w:t>
      </w:r>
      <w:r w:rsidRPr="002937A0">
        <w:rPr>
          <w:rFonts w:ascii="Times New Roman" w:eastAsia="Times New Roman" w:hAnsi="Times New Roman" w:cs="Times New Roman"/>
          <w:b w:val="0"/>
          <w:bCs w:val="0"/>
        </w:rPr>
        <w:t xml:space="preserve">Собрание депутатов </w:t>
      </w:r>
      <w:proofErr w:type="spellStart"/>
      <w:r w:rsidRPr="002937A0">
        <w:rPr>
          <w:rFonts w:ascii="Times New Roman" w:eastAsia="Times New Roman" w:hAnsi="Times New Roman" w:cs="Times New Roman"/>
          <w:b w:val="0"/>
          <w:bCs w:val="0"/>
        </w:rPr>
        <w:t>Антроповского</w:t>
      </w:r>
      <w:proofErr w:type="spellEnd"/>
      <w:r w:rsidRPr="002937A0">
        <w:rPr>
          <w:rFonts w:ascii="Times New Roman" w:eastAsia="Times New Roman" w:hAnsi="Times New Roman" w:cs="Times New Roman"/>
          <w:b w:val="0"/>
          <w:bCs w:val="0"/>
        </w:rPr>
        <w:t xml:space="preserve"> муниципального района РЕШИЛО:</w:t>
      </w:r>
    </w:p>
    <w:p w:rsidR="002937A0" w:rsidRPr="002937A0" w:rsidRDefault="002937A0" w:rsidP="002937A0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2937A0">
        <w:rPr>
          <w:rFonts w:ascii="Times New Roman" w:hAnsi="Times New Roman" w:cs="Times New Roman"/>
          <w:b w:val="0"/>
          <w:bCs w:val="0"/>
        </w:rPr>
        <w:t xml:space="preserve">          1. Внести в приложение № 2</w:t>
      </w:r>
      <w:r w:rsidRPr="002937A0">
        <w:rPr>
          <w:rFonts w:ascii="Times New Roman" w:hAnsi="Times New Roman" w:cs="Times New Roman"/>
        </w:rPr>
        <w:t xml:space="preserve"> </w:t>
      </w:r>
      <w:r w:rsidRPr="002937A0">
        <w:rPr>
          <w:rFonts w:ascii="Times New Roman" w:hAnsi="Times New Roman" w:cs="Times New Roman"/>
          <w:b w:val="0"/>
          <w:bCs w:val="0"/>
        </w:rPr>
        <w:t xml:space="preserve">Положения </w:t>
      </w:r>
      <w:r w:rsidRPr="002937A0">
        <w:rPr>
          <w:rFonts w:ascii="Times New Roman" w:hAnsi="Times New Roman" w:cs="Times New Roman"/>
          <w:b w:val="0"/>
        </w:rPr>
        <w:t xml:space="preserve">о  премировании муниципальных служащих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 Костромской области, утвержденное решением Собрания депутатов </w:t>
      </w:r>
      <w:proofErr w:type="spellStart"/>
      <w:r w:rsidRPr="002937A0">
        <w:rPr>
          <w:rFonts w:ascii="Times New Roman" w:hAnsi="Times New Roman" w:cs="Times New Roman"/>
          <w:b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</w:rPr>
        <w:t xml:space="preserve"> муниципального района  от 28.02.2020г. №269 </w:t>
      </w:r>
      <w:r w:rsidRPr="002937A0">
        <w:rPr>
          <w:rFonts w:ascii="Times New Roman" w:hAnsi="Times New Roman" w:cs="Times New Roman"/>
          <w:b w:val="0"/>
          <w:bCs w:val="0"/>
        </w:rPr>
        <w:t>«О принятии Положения о системе оплаты  труда лиц,</w:t>
      </w:r>
      <w:r w:rsidRPr="002937A0">
        <w:rPr>
          <w:rFonts w:ascii="Times New Roman" w:hAnsi="Times New Roman" w:cs="Times New Roman"/>
          <w:b w:val="0"/>
        </w:rPr>
        <w:t xml:space="preserve"> </w:t>
      </w:r>
      <w:r w:rsidRPr="002937A0">
        <w:rPr>
          <w:rFonts w:ascii="Times New Roman" w:hAnsi="Times New Roman" w:cs="Times New Roman"/>
          <w:b w:val="0"/>
          <w:bCs w:val="0"/>
        </w:rPr>
        <w:t xml:space="preserve">замещающих должности муниципальной службы </w:t>
      </w:r>
      <w:proofErr w:type="spellStart"/>
      <w:r w:rsidRPr="002937A0">
        <w:rPr>
          <w:rFonts w:ascii="Times New Roman" w:hAnsi="Times New Roman" w:cs="Times New Roman"/>
          <w:b w:val="0"/>
          <w:bCs w:val="0"/>
        </w:rPr>
        <w:t>Антроповского</w:t>
      </w:r>
      <w:proofErr w:type="spellEnd"/>
      <w:r w:rsidRPr="002937A0">
        <w:rPr>
          <w:rFonts w:ascii="Times New Roman" w:hAnsi="Times New Roman" w:cs="Times New Roman"/>
          <w:b w:val="0"/>
          <w:bCs w:val="0"/>
        </w:rPr>
        <w:t xml:space="preserve"> муниципального района Костромской области,  в новой редакции»</w:t>
      </w:r>
      <w:r w:rsidRPr="002937A0">
        <w:rPr>
          <w:rFonts w:ascii="Times New Roman" w:hAnsi="Times New Roman" w:cs="Times New Roman"/>
          <w:b w:val="0"/>
        </w:rPr>
        <w:t xml:space="preserve"> следующие изменения:</w:t>
      </w:r>
    </w:p>
    <w:p w:rsidR="002937A0" w:rsidRPr="002937A0" w:rsidRDefault="002937A0" w:rsidP="002937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  <w:r w:rsidRPr="002937A0">
        <w:rPr>
          <w:rFonts w:ascii="Times New Roman" w:hAnsi="Times New Roman" w:cs="Times New Roman"/>
          <w:sz w:val="20"/>
        </w:rPr>
        <w:t xml:space="preserve">1.1. В абзаце 2 пункта 5 части 2 слова «в виде выговора» исключить. </w:t>
      </w:r>
    </w:p>
    <w:p w:rsidR="002937A0" w:rsidRPr="002937A0" w:rsidRDefault="008D373E" w:rsidP="008D373E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</w:t>
      </w:r>
      <w:r w:rsidR="002937A0" w:rsidRPr="002937A0">
        <w:rPr>
          <w:rFonts w:ascii="Times New Roman" w:hAnsi="Times New Roman" w:cs="Times New Roman"/>
          <w:sz w:val="20"/>
        </w:rPr>
        <w:t xml:space="preserve">2.Настоящее решение вступает в силу </w:t>
      </w:r>
      <w:r w:rsidR="002937A0" w:rsidRPr="002937A0">
        <w:rPr>
          <w:rFonts w:ascii="Times New Roman" w:hAnsi="Times New Roman" w:cs="Times New Roman"/>
          <w:color w:val="000000"/>
          <w:sz w:val="20"/>
        </w:rPr>
        <w:t>со дня его оп</w:t>
      </w:r>
      <w:r w:rsidR="002937A0" w:rsidRPr="002937A0">
        <w:rPr>
          <w:rFonts w:ascii="Times New Roman" w:hAnsi="Times New Roman" w:cs="Times New Roman"/>
          <w:sz w:val="20"/>
        </w:rPr>
        <w:t xml:space="preserve">убликования в официальном печатном издании органов местного самоуправления </w:t>
      </w:r>
      <w:proofErr w:type="spellStart"/>
      <w:r w:rsidR="002937A0" w:rsidRPr="002937A0">
        <w:rPr>
          <w:rFonts w:ascii="Times New Roman" w:hAnsi="Times New Roman" w:cs="Times New Roman"/>
          <w:sz w:val="20"/>
        </w:rPr>
        <w:t>Антроповского</w:t>
      </w:r>
      <w:proofErr w:type="spellEnd"/>
      <w:r w:rsidR="002937A0" w:rsidRPr="002937A0">
        <w:rPr>
          <w:rFonts w:ascii="Times New Roman" w:hAnsi="Times New Roman" w:cs="Times New Roman"/>
          <w:sz w:val="20"/>
        </w:rPr>
        <w:t xml:space="preserve"> муниципального района «Районные вести».</w:t>
      </w:r>
    </w:p>
    <w:p w:rsidR="002937A0" w:rsidRPr="002937A0" w:rsidRDefault="002937A0" w:rsidP="002937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</w:p>
    <w:p w:rsidR="002937A0" w:rsidRPr="002937A0" w:rsidRDefault="002937A0" w:rsidP="002937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  <w:r w:rsidRPr="002937A0">
        <w:rPr>
          <w:rFonts w:ascii="Times New Roman" w:hAnsi="Times New Roman" w:cs="Times New Roman"/>
          <w:sz w:val="20"/>
        </w:rPr>
        <w:t>Председатель Собрания депутатов</w:t>
      </w:r>
    </w:p>
    <w:p w:rsidR="002937A0" w:rsidRPr="002937A0" w:rsidRDefault="002937A0" w:rsidP="002937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  <w:proofErr w:type="spellStart"/>
      <w:r w:rsidRPr="002937A0">
        <w:rPr>
          <w:rFonts w:ascii="Times New Roman" w:hAnsi="Times New Roman" w:cs="Times New Roman"/>
          <w:sz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</w:rPr>
        <w:t xml:space="preserve"> муниципального района                                    </w:t>
      </w:r>
      <w:r w:rsidR="008D373E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 w:rsidRPr="002937A0">
        <w:rPr>
          <w:rFonts w:ascii="Times New Roman" w:hAnsi="Times New Roman" w:cs="Times New Roman"/>
          <w:sz w:val="20"/>
        </w:rPr>
        <w:t xml:space="preserve"> Н.А. </w:t>
      </w:r>
      <w:proofErr w:type="spellStart"/>
      <w:r w:rsidRPr="002937A0">
        <w:rPr>
          <w:rFonts w:ascii="Times New Roman" w:hAnsi="Times New Roman" w:cs="Times New Roman"/>
          <w:sz w:val="20"/>
        </w:rPr>
        <w:t>Головцов</w:t>
      </w:r>
      <w:proofErr w:type="spellEnd"/>
    </w:p>
    <w:p w:rsidR="002937A0" w:rsidRPr="002937A0" w:rsidRDefault="002937A0" w:rsidP="002937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</w:p>
    <w:p w:rsidR="00DB1D24" w:rsidRPr="00BB313D" w:rsidRDefault="002937A0" w:rsidP="00BB31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  <w:r w:rsidRPr="002937A0">
        <w:rPr>
          <w:rFonts w:ascii="Times New Roman" w:hAnsi="Times New Roman" w:cs="Times New Roman"/>
          <w:sz w:val="20"/>
        </w:rPr>
        <w:t xml:space="preserve">Глава  </w:t>
      </w:r>
      <w:proofErr w:type="spellStart"/>
      <w:r w:rsidRPr="002937A0">
        <w:rPr>
          <w:rFonts w:ascii="Times New Roman" w:hAnsi="Times New Roman" w:cs="Times New Roman"/>
          <w:sz w:val="20"/>
        </w:rPr>
        <w:t>Антроповского</w:t>
      </w:r>
      <w:proofErr w:type="spellEnd"/>
      <w:r w:rsidRPr="002937A0">
        <w:rPr>
          <w:rFonts w:ascii="Times New Roman" w:hAnsi="Times New Roman" w:cs="Times New Roman"/>
          <w:sz w:val="20"/>
        </w:rPr>
        <w:t xml:space="preserve"> муниципального района                           </w:t>
      </w:r>
      <w:r w:rsidR="008D373E"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Pr="002937A0">
        <w:rPr>
          <w:rFonts w:ascii="Times New Roman" w:hAnsi="Times New Roman" w:cs="Times New Roman"/>
          <w:sz w:val="20"/>
        </w:rPr>
        <w:t xml:space="preserve"> Е.Л.Громова                                        </w:t>
      </w:r>
    </w:p>
    <w:p w:rsidR="00BB313D" w:rsidRDefault="00BB313D" w:rsidP="009A1B39">
      <w:pPr>
        <w:pStyle w:val="ConsPlusNormal"/>
        <w:jc w:val="both"/>
        <w:rPr>
          <w:rFonts w:ascii="Times New Roman" w:hAnsi="Times New Roman" w:cs="Times New Roman"/>
          <w:sz w:val="20"/>
          <w:u w:val="single"/>
        </w:rPr>
      </w:pPr>
    </w:p>
    <w:p w:rsidR="009A1B39" w:rsidRPr="00A10AB3" w:rsidRDefault="009A1B39" w:rsidP="009A1B39">
      <w:pPr>
        <w:pStyle w:val="ConsPlusNormal"/>
        <w:jc w:val="both"/>
        <w:rPr>
          <w:sz w:val="20"/>
          <w:u w:val="single"/>
        </w:rPr>
      </w:pPr>
      <w:r w:rsidRPr="00A10AB3">
        <w:rPr>
          <w:rFonts w:ascii="Times New Roman" w:hAnsi="Times New Roman" w:cs="Times New Roman"/>
          <w:sz w:val="20"/>
          <w:u w:val="single"/>
        </w:rPr>
        <w:t xml:space="preserve">Ответственные за выпуск: Смирнова  </w:t>
      </w:r>
      <w:proofErr w:type="spellStart"/>
      <w:r w:rsidRPr="00A10AB3">
        <w:rPr>
          <w:rFonts w:ascii="Times New Roman" w:hAnsi="Times New Roman" w:cs="Times New Roman"/>
          <w:sz w:val="20"/>
          <w:u w:val="single"/>
        </w:rPr>
        <w:t>Г.Л..,Доброчаева</w:t>
      </w:r>
      <w:r w:rsidRPr="00A10AB3">
        <w:rPr>
          <w:sz w:val="20"/>
          <w:u w:val="single"/>
        </w:rPr>
        <w:t>.А.А</w:t>
      </w:r>
      <w:proofErr w:type="spellEnd"/>
      <w:r w:rsidRPr="00A10AB3">
        <w:rPr>
          <w:sz w:val="20"/>
          <w:u w:val="single"/>
        </w:rPr>
        <w:t>.__________________________________</w:t>
      </w:r>
    </w:p>
    <w:p w:rsidR="009A1B39" w:rsidRPr="00BC3527" w:rsidRDefault="009A1B39" w:rsidP="009A1B3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A1B39" w:rsidRPr="00BC3527" w:rsidSect="0099655C">
          <w:headerReference w:type="default" r:id="rId11"/>
          <w:pgSz w:w="11906" w:h="16838"/>
          <w:pgMar w:top="851" w:right="567" w:bottom="-567" w:left="851" w:header="709" w:footer="709" w:gutter="0"/>
          <w:cols w:space="708"/>
          <w:titlePg/>
          <w:docGrid w:linePitch="360"/>
        </w:sectPr>
      </w:pPr>
      <w:r w:rsidRPr="00A10AB3">
        <w:rPr>
          <w:rFonts w:ascii="Times New Roman" w:hAnsi="Times New Roman" w:cs="Times New Roman"/>
          <w:sz w:val="20"/>
          <w:szCs w:val="20"/>
        </w:rPr>
        <w:t xml:space="preserve">Печатное издание учреждено решением Собрания депутатов </w:t>
      </w:r>
      <w:proofErr w:type="spellStart"/>
      <w:r w:rsidRPr="00A10AB3">
        <w:rPr>
          <w:rFonts w:ascii="Times New Roman" w:hAnsi="Times New Roman" w:cs="Times New Roman"/>
          <w:sz w:val="20"/>
          <w:szCs w:val="20"/>
        </w:rPr>
        <w:t>Антроповского</w:t>
      </w:r>
      <w:proofErr w:type="spellEnd"/>
      <w:r w:rsidRPr="00A10AB3">
        <w:rPr>
          <w:rFonts w:ascii="Times New Roman" w:hAnsi="Times New Roman" w:cs="Times New Roman"/>
          <w:sz w:val="20"/>
          <w:szCs w:val="20"/>
        </w:rPr>
        <w:t xml:space="preserve"> муниципального района Костромской области от 26 февраля 2010 года №447. </w:t>
      </w:r>
      <w:r>
        <w:rPr>
          <w:rFonts w:ascii="Times New Roman" w:hAnsi="Times New Roman" w:cs="Times New Roman"/>
          <w:sz w:val="20"/>
          <w:szCs w:val="20"/>
        </w:rPr>
        <w:t>Тираж – 30 экземпляров</w:t>
      </w:r>
    </w:p>
    <w:p w:rsidR="009A1B39" w:rsidRPr="00A61F0A" w:rsidRDefault="009A1B39" w:rsidP="005C4660">
      <w:pPr>
        <w:ind w:firstLine="709"/>
        <w:jc w:val="center"/>
        <w:outlineLvl w:val="0"/>
        <w:rPr>
          <w:rFonts w:ascii="Times New Roman" w:hAnsi="Times New Roman" w:cs="Times New Roman"/>
          <w:bCs/>
          <w:sz w:val="20"/>
          <w:szCs w:val="20"/>
          <w:lang w:eastAsia="hi-IN" w:bidi="hi-IN"/>
        </w:rPr>
      </w:pPr>
    </w:p>
    <w:sectPr w:rsidR="009A1B39" w:rsidRPr="00A61F0A" w:rsidSect="0099655C">
      <w:pgSz w:w="11906" w:h="16838"/>
      <w:pgMar w:top="851" w:right="567" w:bottom="-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81" w:rsidRDefault="00555D81" w:rsidP="00584EE6">
      <w:pPr>
        <w:spacing w:after="0" w:line="240" w:lineRule="auto"/>
      </w:pPr>
      <w:r>
        <w:separator/>
      </w:r>
    </w:p>
  </w:endnote>
  <w:endnote w:type="continuationSeparator" w:id="0">
    <w:p w:rsidR="00555D81" w:rsidRDefault="00555D81" w:rsidP="0058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81" w:rsidRDefault="00555D81" w:rsidP="00584EE6">
      <w:pPr>
        <w:spacing w:after="0" w:line="240" w:lineRule="auto"/>
      </w:pPr>
      <w:r>
        <w:separator/>
      </w:r>
    </w:p>
  </w:footnote>
  <w:footnote w:type="continuationSeparator" w:id="0">
    <w:p w:rsidR="00555D81" w:rsidRDefault="00555D81" w:rsidP="0058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0438"/>
      <w:docPartObj>
        <w:docPartGallery w:val="Page Numbers (Top of Page)"/>
        <w:docPartUnique/>
      </w:docPartObj>
    </w:sdtPr>
    <w:sdtContent>
      <w:p w:rsidR="009A1B39" w:rsidRDefault="00443318">
        <w:pPr>
          <w:pStyle w:val="a8"/>
          <w:jc w:val="center"/>
        </w:pPr>
        <w:fldSimple w:instr=" PAGE   \* MERGEFORMAT ">
          <w:r w:rsidR="000B600E">
            <w:rPr>
              <w:noProof/>
            </w:rPr>
            <w:t>3</w:t>
          </w:r>
        </w:fldSimple>
      </w:p>
    </w:sdtContent>
  </w:sdt>
  <w:p w:rsidR="009A1B39" w:rsidRDefault="009A1B3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5">
    <w:nsid w:val="00000009"/>
    <w:multiLevelType w:val="multilevel"/>
    <w:tmpl w:val="0000000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9">
    <w:nsid w:val="035038FD"/>
    <w:multiLevelType w:val="hybridMultilevel"/>
    <w:tmpl w:val="B0043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778B8"/>
    <w:multiLevelType w:val="multilevel"/>
    <w:tmpl w:val="C862D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>
    <w:nsid w:val="20BE5AAE"/>
    <w:multiLevelType w:val="hybridMultilevel"/>
    <w:tmpl w:val="8360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4979"/>
    <w:multiLevelType w:val="hybridMultilevel"/>
    <w:tmpl w:val="55503B80"/>
    <w:lvl w:ilvl="0" w:tplc="1F685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4279A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3D5B10BA"/>
    <w:multiLevelType w:val="multilevel"/>
    <w:tmpl w:val="4CA26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F43298A"/>
    <w:multiLevelType w:val="hybridMultilevel"/>
    <w:tmpl w:val="3CACF706"/>
    <w:lvl w:ilvl="0" w:tplc="CABE5B8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46C653DE"/>
    <w:multiLevelType w:val="hybridMultilevel"/>
    <w:tmpl w:val="5F3E4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50E91"/>
    <w:multiLevelType w:val="hybridMultilevel"/>
    <w:tmpl w:val="A3AED688"/>
    <w:lvl w:ilvl="0" w:tplc="B50064C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67C105A"/>
    <w:multiLevelType w:val="hybridMultilevel"/>
    <w:tmpl w:val="10025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231F0"/>
    <w:multiLevelType w:val="hybridMultilevel"/>
    <w:tmpl w:val="E0860650"/>
    <w:lvl w:ilvl="0" w:tplc="A86493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F26CF"/>
    <w:multiLevelType w:val="hybridMultilevel"/>
    <w:tmpl w:val="3430A5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A09FC"/>
    <w:multiLevelType w:val="multilevel"/>
    <w:tmpl w:val="B6625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794D4D12"/>
    <w:multiLevelType w:val="hybridMultilevel"/>
    <w:tmpl w:val="0AFA6316"/>
    <w:lvl w:ilvl="0" w:tplc="B8A66C8E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0"/>
  </w:num>
  <w:num w:numId="16">
    <w:abstractNumId w:val="22"/>
  </w:num>
  <w:num w:numId="17">
    <w:abstractNumId w:val="1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36EA"/>
    <w:rsid w:val="000058AE"/>
    <w:rsid w:val="00030AEA"/>
    <w:rsid w:val="00037117"/>
    <w:rsid w:val="000442DC"/>
    <w:rsid w:val="000633D2"/>
    <w:rsid w:val="000679EA"/>
    <w:rsid w:val="000B600E"/>
    <w:rsid w:val="000B79B9"/>
    <w:rsid w:val="000C0B64"/>
    <w:rsid w:val="000E0C0A"/>
    <w:rsid w:val="000E211B"/>
    <w:rsid w:val="000E429C"/>
    <w:rsid w:val="000E478A"/>
    <w:rsid w:val="00117AC0"/>
    <w:rsid w:val="00121754"/>
    <w:rsid w:val="001D17F0"/>
    <w:rsid w:val="00201C72"/>
    <w:rsid w:val="0021373C"/>
    <w:rsid w:val="0025139E"/>
    <w:rsid w:val="00253A70"/>
    <w:rsid w:val="00257686"/>
    <w:rsid w:val="002667AB"/>
    <w:rsid w:val="0027136B"/>
    <w:rsid w:val="002937A0"/>
    <w:rsid w:val="002A0EA5"/>
    <w:rsid w:val="002A4D1D"/>
    <w:rsid w:val="002A578E"/>
    <w:rsid w:val="002A70A2"/>
    <w:rsid w:val="002C4E3C"/>
    <w:rsid w:val="002F6CB3"/>
    <w:rsid w:val="00327103"/>
    <w:rsid w:val="0036720B"/>
    <w:rsid w:val="00396651"/>
    <w:rsid w:val="003C14E2"/>
    <w:rsid w:val="003D1EEC"/>
    <w:rsid w:val="003F438A"/>
    <w:rsid w:val="003F621E"/>
    <w:rsid w:val="00426456"/>
    <w:rsid w:val="004374F5"/>
    <w:rsid w:val="00443318"/>
    <w:rsid w:val="004620BE"/>
    <w:rsid w:val="00465736"/>
    <w:rsid w:val="004A2B9E"/>
    <w:rsid w:val="004A3D06"/>
    <w:rsid w:val="004A48F2"/>
    <w:rsid w:val="004B611A"/>
    <w:rsid w:val="004C1E1B"/>
    <w:rsid w:val="004F3D88"/>
    <w:rsid w:val="00501EF9"/>
    <w:rsid w:val="00505CA1"/>
    <w:rsid w:val="00521ED4"/>
    <w:rsid w:val="00532486"/>
    <w:rsid w:val="00546AF3"/>
    <w:rsid w:val="00555D81"/>
    <w:rsid w:val="00556923"/>
    <w:rsid w:val="00570F2A"/>
    <w:rsid w:val="00584EE6"/>
    <w:rsid w:val="005B149E"/>
    <w:rsid w:val="005B1CA6"/>
    <w:rsid w:val="005C0110"/>
    <w:rsid w:val="005C4660"/>
    <w:rsid w:val="005C53B4"/>
    <w:rsid w:val="005E2F82"/>
    <w:rsid w:val="005E6B15"/>
    <w:rsid w:val="00630ABE"/>
    <w:rsid w:val="00647BE1"/>
    <w:rsid w:val="00676AF0"/>
    <w:rsid w:val="006B6ED9"/>
    <w:rsid w:val="006C23C9"/>
    <w:rsid w:val="00700712"/>
    <w:rsid w:val="007061B7"/>
    <w:rsid w:val="00711ADE"/>
    <w:rsid w:val="00712956"/>
    <w:rsid w:val="00716860"/>
    <w:rsid w:val="007443CC"/>
    <w:rsid w:val="007501D1"/>
    <w:rsid w:val="00784402"/>
    <w:rsid w:val="007C7D71"/>
    <w:rsid w:val="007E0635"/>
    <w:rsid w:val="007E3A1A"/>
    <w:rsid w:val="007F5C57"/>
    <w:rsid w:val="00815E8F"/>
    <w:rsid w:val="00817078"/>
    <w:rsid w:val="0082055B"/>
    <w:rsid w:val="00833378"/>
    <w:rsid w:val="00850712"/>
    <w:rsid w:val="008B3985"/>
    <w:rsid w:val="008D373E"/>
    <w:rsid w:val="0090576A"/>
    <w:rsid w:val="00913E49"/>
    <w:rsid w:val="009674DA"/>
    <w:rsid w:val="00977EA6"/>
    <w:rsid w:val="0099655C"/>
    <w:rsid w:val="009A1B39"/>
    <w:rsid w:val="009B7A6A"/>
    <w:rsid w:val="009D3502"/>
    <w:rsid w:val="009D567D"/>
    <w:rsid w:val="009E649B"/>
    <w:rsid w:val="00A0387D"/>
    <w:rsid w:val="00A06789"/>
    <w:rsid w:val="00A10AB3"/>
    <w:rsid w:val="00A367B6"/>
    <w:rsid w:val="00A53C93"/>
    <w:rsid w:val="00A60CCD"/>
    <w:rsid w:val="00A61F0A"/>
    <w:rsid w:val="00A6216D"/>
    <w:rsid w:val="00A77660"/>
    <w:rsid w:val="00AA0216"/>
    <w:rsid w:val="00AF05DA"/>
    <w:rsid w:val="00AF6599"/>
    <w:rsid w:val="00B10228"/>
    <w:rsid w:val="00B33645"/>
    <w:rsid w:val="00BB0DE7"/>
    <w:rsid w:val="00BB313D"/>
    <w:rsid w:val="00BB33AD"/>
    <w:rsid w:val="00BC3527"/>
    <w:rsid w:val="00BE3C1C"/>
    <w:rsid w:val="00BF6A0B"/>
    <w:rsid w:val="00C01DE8"/>
    <w:rsid w:val="00C206FE"/>
    <w:rsid w:val="00C3084A"/>
    <w:rsid w:val="00C43AFF"/>
    <w:rsid w:val="00C6474D"/>
    <w:rsid w:val="00C73716"/>
    <w:rsid w:val="00CA7E35"/>
    <w:rsid w:val="00CC67A9"/>
    <w:rsid w:val="00CE7EF2"/>
    <w:rsid w:val="00D049C9"/>
    <w:rsid w:val="00D131CD"/>
    <w:rsid w:val="00D179A1"/>
    <w:rsid w:val="00D41E8B"/>
    <w:rsid w:val="00D5790F"/>
    <w:rsid w:val="00D60E01"/>
    <w:rsid w:val="00D86D6F"/>
    <w:rsid w:val="00D9494D"/>
    <w:rsid w:val="00DA15CA"/>
    <w:rsid w:val="00DA68F4"/>
    <w:rsid w:val="00DB1D24"/>
    <w:rsid w:val="00DC0EDD"/>
    <w:rsid w:val="00DF0C1E"/>
    <w:rsid w:val="00DF36EA"/>
    <w:rsid w:val="00E11033"/>
    <w:rsid w:val="00E173B6"/>
    <w:rsid w:val="00E479A3"/>
    <w:rsid w:val="00E501AA"/>
    <w:rsid w:val="00E76F1E"/>
    <w:rsid w:val="00E90ECE"/>
    <w:rsid w:val="00EB4E34"/>
    <w:rsid w:val="00EB5511"/>
    <w:rsid w:val="00EE68BB"/>
    <w:rsid w:val="00F24E2B"/>
    <w:rsid w:val="00F7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1B"/>
  </w:style>
  <w:style w:type="paragraph" w:styleId="1">
    <w:name w:val="heading 1"/>
    <w:basedOn w:val="a"/>
    <w:next w:val="a"/>
    <w:link w:val="10"/>
    <w:qFormat/>
    <w:rsid w:val="00BE3C1C"/>
    <w:pPr>
      <w:keepNext/>
      <w:tabs>
        <w:tab w:val="num" w:pos="0"/>
        <w:tab w:val="left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F0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AF05DA"/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link w:val="a4"/>
    <w:uiPriority w:val="34"/>
    <w:qFormat/>
    <w:rsid w:val="00D131CD"/>
    <w:pPr>
      <w:ind w:left="720"/>
      <w:contextualSpacing/>
    </w:pPr>
  </w:style>
  <w:style w:type="character" w:styleId="a5">
    <w:name w:val="Hyperlink"/>
    <w:uiPriority w:val="99"/>
    <w:unhideWhenUsed/>
    <w:rsid w:val="0025139E"/>
    <w:rPr>
      <w:color w:val="0000FF"/>
      <w:u w:val="single"/>
    </w:rPr>
  </w:style>
  <w:style w:type="paragraph" w:styleId="a6">
    <w:name w:val="No Spacing"/>
    <w:uiPriority w:val="1"/>
    <w:qFormat/>
    <w:rsid w:val="00426456"/>
    <w:pPr>
      <w:spacing w:after="0" w:line="240" w:lineRule="auto"/>
    </w:pPr>
  </w:style>
  <w:style w:type="paragraph" w:customStyle="1" w:styleId="11">
    <w:name w:val="Абзац списка1"/>
    <w:basedOn w:val="a"/>
    <w:rsid w:val="00426456"/>
    <w:pPr>
      <w:widowControl w:val="0"/>
      <w:tabs>
        <w:tab w:val="left" w:pos="708"/>
      </w:tabs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HTML">
    <w:name w:val="Стандартный HTML Знак"/>
    <w:basedOn w:val="a0"/>
    <w:link w:val="HTML0"/>
    <w:uiPriority w:val="99"/>
    <w:rsid w:val="00A10AB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A10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A10AB3"/>
    <w:rPr>
      <w:rFonts w:eastAsiaTheme="minorHAnsi"/>
      <w:lang w:eastAsia="en-US"/>
    </w:rPr>
  </w:style>
  <w:style w:type="paragraph" w:styleId="a8">
    <w:name w:val="header"/>
    <w:basedOn w:val="a"/>
    <w:link w:val="a7"/>
    <w:uiPriority w:val="99"/>
    <w:unhideWhenUsed/>
    <w:rsid w:val="00A10AB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a"/>
    <w:rsid w:val="00A10AB3"/>
    <w:rPr>
      <w:rFonts w:eastAsiaTheme="minorHAnsi"/>
      <w:lang w:eastAsia="en-US"/>
    </w:rPr>
  </w:style>
  <w:style w:type="paragraph" w:styleId="aa">
    <w:name w:val="footer"/>
    <w:basedOn w:val="a"/>
    <w:link w:val="a9"/>
    <w:unhideWhenUsed/>
    <w:rsid w:val="00A10AB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3F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621E"/>
    <w:rPr>
      <w:b/>
      <w:bCs/>
    </w:rPr>
  </w:style>
  <w:style w:type="character" w:customStyle="1" w:styleId="10">
    <w:name w:val="Заголовок 1 Знак"/>
    <w:basedOn w:val="a0"/>
    <w:link w:val="1"/>
    <w:rsid w:val="00BE3C1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d">
    <w:name w:val="Body Text"/>
    <w:basedOn w:val="a"/>
    <w:link w:val="ae"/>
    <w:rsid w:val="00BE3C1C"/>
    <w:pPr>
      <w:suppressAutoHyphens/>
      <w:spacing w:after="0" w:line="240" w:lineRule="auto"/>
    </w:pPr>
    <w:rPr>
      <w:rFonts w:ascii="Arial" w:eastAsia="Times New Roman" w:hAnsi="Arial" w:cs="Arial"/>
      <w:i/>
      <w:iCs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E3C1C"/>
    <w:rPr>
      <w:rFonts w:ascii="Arial" w:eastAsia="Times New Roman" w:hAnsi="Arial" w:cs="Arial"/>
      <w:i/>
      <w:iCs/>
      <w:szCs w:val="20"/>
      <w:lang w:eastAsia="zh-CN"/>
    </w:rPr>
  </w:style>
  <w:style w:type="character" w:customStyle="1" w:styleId="apple-converted-space">
    <w:name w:val="apple-converted-space"/>
    <w:basedOn w:val="a0"/>
    <w:rsid w:val="00BE3C1C"/>
  </w:style>
  <w:style w:type="paragraph" w:customStyle="1" w:styleId="formattext">
    <w:name w:val="formattext"/>
    <w:basedOn w:val="a"/>
    <w:rsid w:val="00BE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E479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479A3"/>
  </w:style>
  <w:style w:type="paragraph" w:styleId="3">
    <w:name w:val="Body Text 3"/>
    <w:basedOn w:val="a"/>
    <w:link w:val="30"/>
    <w:uiPriority w:val="99"/>
    <w:semiHidden/>
    <w:unhideWhenUsed/>
    <w:rsid w:val="00E479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79A3"/>
    <w:rPr>
      <w:sz w:val="16"/>
      <w:szCs w:val="16"/>
    </w:rPr>
  </w:style>
  <w:style w:type="paragraph" w:customStyle="1" w:styleId="ConsPlusTitle">
    <w:name w:val="ConsPlusTitle"/>
    <w:link w:val="ConsPlusTitle1"/>
    <w:rsid w:val="0081707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table" w:styleId="af">
    <w:name w:val="Table Grid"/>
    <w:basedOn w:val="a1"/>
    <w:uiPriority w:val="59"/>
    <w:rsid w:val="00EE68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E64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1"/>
    <w:locked/>
    <w:rsid w:val="00D9494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Знак сноски1"/>
    <w:basedOn w:val="a"/>
    <w:link w:val="af0"/>
    <w:uiPriority w:val="99"/>
    <w:rsid w:val="00D9494D"/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f0">
    <w:name w:val="footnote reference"/>
    <w:link w:val="12"/>
    <w:uiPriority w:val="99"/>
    <w:rsid w:val="00D9494D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a4">
    <w:name w:val="Абзац списка Знак"/>
    <w:link w:val="a3"/>
    <w:locked/>
    <w:rsid w:val="00D9494D"/>
  </w:style>
  <w:style w:type="paragraph" w:customStyle="1" w:styleId="ConsPlusNonformat">
    <w:name w:val="ConsPlusNonformat"/>
    <w:link w:val="ConsPlusNonformat1"/>
    <w:rsid w:val="00D9494D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Nonformat1">
    <w:name w:val="ConsPlusNonformat1"/>
    <w:link w:val="ConsPlusNonformat"/>
    <w:locked/>
    <w:rsid w:val="00D9494D"/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D9494D"/>
    <w:rPr>
      <w:rFonts w:ascii="Arial" w:eastAsia="Arial" w:hAnsi="Arial" w:cs="Arial"/>
      <w:b/>
      <w:bCs/>
      <w:kern w:val="2"/>
      <w:sz w:val="20"/>
      <w:szCs w:val="20"/>
    </w:rPr>
  </w:style>
  <w:style w:type="character" w:customStyle="1" w:styleId="31">
    <w:name w:val="Основной текст (3)_"/>
    <w:basedOn w:val="a0"/>
    <w:link w:val="32"/>
    <w:uiPriority w:val="99"/>
    <w:locked/>
    <w:rsid w:val="003271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27103"/>
    <w:pPr>
      <w:widowControl w:val="0"/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4">
    <w:name w:val="Основной текст (4)_"/>
    <w:basedOn w:val="a0"/>
    <w:link w:val="41"/>
    <w:uiPriority w:val="99"/>
    <w:locked/>
    <w:rsid w:val="00327103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27103"/>
    <w:pPr>
      <w:widowControl w:val="0"/>
      <w:shd w:val="clear" w:color="auto" w:fill="FFFFFF"/>
      <w:spacing w:before="240" w:after="0" w:line="331" w:lineRule="exact"/>
    </w:pPr>
    <w:rPr>
      <w:rFonts w:ascii="Times New Roman" w:hAnsi="Times New Roman" w:cs="Times New Roman"/>
      <w:i/>
      <w:iCs/>
      <w:sz w:val="25"/>
      <w:szCs w:val="25"/>
    </w:rPr>
  </w:style>
  <w:style w:type="character" w:customStyle="1" w:styleId="13">
    <w:name w:val="Заголовок №1_"/>
    <w:basedOn w:val="a0"/>
    <w:link w:val="14"/>
    <w:uiPriority w:val="99"/>
    <w:locked/>
    <w:rsid w:val="003271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327103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100">
    <w:name w:val="Основной текст + 10"/>
    <w:aliases w:val="5 pt,Курсив1"/>
    <w:uiPriority w:val="99"/>
    <w:rsid w:val="00327103"/>
    <w:rPr>
      <w:rFonts w:ascii="Times New Roman" w:hAnsi="Times New Roman" w:cs="Times New Roman" w:hint="default"/>
      <w:i/>
      <w:iCs w:val="0"/>
      <w:strike w:val="0"/>
      <w:dstrike w:val="0"/>
      <w:sz w:val="21"/>
      <w:u w:val="none"/>
      <w:effect w:val="none"/>
    </w:rPr>
  </w:style>
  <w:style w:type="character" w:customStyle="1" w:styleId="34pt">
    <w:name w:val="Основной текст (3) + Интервал 4 pt"/>
    <w:basedOn w:val="31"/>
    <w:uiPriority w:val="99"/>
    <w:rsid w:val="00327103"/>
    <w:rPr>
      <w:spacing w:val="80"/>
    </w:rPr>
  </w:style>
  <w:style w:type="character" w:customStyle="1" w:styleId="af1">
    <w:name w:val="Основной текст + Курсив"/>
    <w:basedOn w:val="100"/>
    <w:uiPriority w:val="99"/>
    <w:rsid w:val="00327103"/>
    <w:rPr>
      <w:iCs/>
      <w:sz w:val="25"/>
      <w:szCs w:val="25"/>
    </w:rPr>
  </w:style>
  <w:style w:type="character" w:customStyle="1" w:styleId="40">
    <w:name w:val="Основной текст (4) + Не курсив"/>
    <w:basedOn w:val="4"/>
    <w:uiPriority w:val="99"/>
    <w:rsid w:val="00327103"/>
  </w:style>
  <w:style w:type="paragraph" w:customStyle="1" w:styleId="af2">
    <w:name w:val="Базовый"/>
    <w:rsid w:val="009D567D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paragraph" w:customStyle="1" w:styleId="docdata">
    <w:name w:val="docdata"/>
    <w:aliases w:val="docy,v5,9276,bqiaagaaeyqcaaagiaiaaaojiwaabbejaaaaaaaaaaaaaaaaaaaaaaaaaaaaaaaaaaaaaaaaaaaaaaaaaaaaaaaaaaaaaaaaaaaaaaaaaaaaaaaaaaaaaaaaaaaaaaaaaaaaaaaaaaaaaaaaaaaaaaaaaaaaaaaaaaaaaaaaaaaaaaaaaaaaaaaaaaaaaaaaaaaaaaaaaaaaaaaaaaaaaaaaaaaaaaaaaaaaaaaa"/>
    <w:basedOn w:val="a"/>
    <w:rsid w:val="00C6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C6474D"/>
  </w:style>
  <w:style w:type="character" w:customStyle="1" w:styleId="1323">
    <w:name w:val="1323"/>
    <w:aliases w:val="bqiaagaaeyqcaaagiaiaaaosbaaabaaeaaaaaaaaaaaaaaaaaaaaaaaaaaaaaaaaaaaaaaaaaaaaaaaaaaaaaaaaaaaaaaaaaaaaaaaaaaaaaaaaaaaaaaaaaaaaaaaaaaaaaaaaaaaaaaaaaaaaaaaaaaaaaaaaaaaaaaaaaaaaaaaaaaaaaaaaaaaaaaaaaaaaaaaaaaaaaaaaaaaaaaaaaaaaaaaaaaaaaaaa"/>
    <w:basedOn w:val="a0"/>
    <w:rsid w:val="00C6474D"/>
  </w:style>
  <w:style w:type="paragraph" w:customStyle="1" w:styleId="s1">
    <w:name w:val="s_1"/>
    <w:basedOn w:val="a"/>
    <w:rsid w:val="000B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f20f01f2-9f8b-412f-b99c-d0d4409b928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.scli.ru:8111/content/act/2d58d988-3415-4c0a-9cfb-4c3559e6df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:8111/content/act/e5b00976-b51b-4391-b3b1-8c3cf939cf3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BAC6F-8DD1-4172-AB94-6AACAB9F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sobdep</cp:lastModifiedBy>
  <cp:revision>10</cp:revision>
  <dcterms:created xsi:type="dcterms:W3CDTF">2022-06-27T06:23:00Z</dcterms:created>
  <dcterms:modified xsi:type="dcterms:W3CDTF">2022-06-29T07:58:00Z</dcterms:modified>
</cp:coreProperties>
</file>